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1DDFAB2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4656B5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</w:t>
      </w:r>
      <w:r w:rsidR="00480647">
        <w:rPr>
          <w:rFonts w:eastAsia="Times New Roman"/>
          <w:lang w:eastAsia="ru-RU"/>
        </w:rPr>
        <w:t>41</w:t>
      </w:r>
    </w:p>
    <w:p w14:paraId="4B653589" w14:textId="77777777" w:rsidR="003B20EE" w:rsidRPr="002B2832" w:rsidRDefault="003B20EE" w:rsidP="002B2832">
      <w:pPr>
        <w:ind w:firstLine="0"/>
        <w:jc w:val="center"/>
        <w:rPr>
          <w:b/>
          <w:bCs/>
        </w:rPr>
      </w:pPr>
    </w:p>
    <w:p w14:paraId="62E0EEB9" w14:textId="77777777" w:rsidR="002B2832" w:rsidRPr="002B2832" w:rsidRDefault="002B2832" w:rsidP="002B2832">
      <w:pPr>
        <w:ind w:firstLine="0"/>
        <w:jc w:val="center"/>
        <w:rPr>
          <w:b/>
          <w:bCs/>
        </w:rPr>
      </w:pPr>
      <w:r w:rsidRPr="002B2832">
        <w:rPr>
          <w:b/>
          <w:bCs/>
        </w:rPr>
        <w:t>О создании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</w:t>
      </w:r>
    </w:p>
    <w:p w14:paraId="014747A6" w14:textId="1AB3E563" w:rsidR="00A07916" w:rsidRPr="002B2832" w:rsidRDefault="00A07916" w:rsidP="002B2832">
      <w:pPr>
        <w:ind w:firstLine="0"/>
        <w:jc w:val="center"/>
        <w:rPr>
          <w:b/>
          <w:bCs/>
        </w:rPr>
      </w:pPr>
    </w:p>
    <w:p w14:paraId="55425897" w14:textId="77777777" w:rsidR="002B2832" w:rsidRPr="002B2832" w:rsidRDefault="002B2832" w:rsidP="002B2832">
      <w:pPr>
        <w:spacing w:line="360" w:lineRule="auto"/>
        <w:ind w:firstLine="567"/>
      </w:pPr>
      <w:proofErr w:type="gramStart"/>
      <w:r w:rsidRPr="002B2832">
        <w:t>В соответствии с Федеральным законом от 6 октября 2003 № 131-ФЗ «Об общих принципах организации местного самоуправления в Российской Федерации», Приказом Госстроя РФ от 15.12.1999 № 153 «Об утверждении Правил создания, охраны и содержания зелёных насаждений в городах Российской Федерации», Законом Нижегородской области от 10 сентября 2010 № 144-З «Об обеспечении чистоты и порядка на территории Нижегородской области», Правилами благоустройства территории муниципального образования</w:t>
      </w:r>
      <w:proofErr w:type="gramEnd"/>
      <w:r w:rsidRPr="002B2832">
        <w:t xml:space="preserve"> Балахнинский муниципальный округ Нижегородской области, утвержденными решением Совета депутатов Балахнинского муниципального округа Нижегородской области от 30 мая 2023 года № 468, Уставом Балахнинского муниципального округа Нижегородской области в целях определения соответствия характеристик территорий общего пользования требованиям для элементов благоустройства, предназначенных для размещения древесно-кустарниковой и травянистой растительности естественного и (или) искусственного происхождения (остриженной травы), администрация Балахнинского муниципального округа Нижегородской области </w:t>
      </w:r>
      <w:proofErr w:type="gramStart"/>
      <w:r w:rsidRPr="002B2832">
        <w:rPr>
          <w:b/>
          <w:bCs/>
        </w:rPr>
        <w:t>п</w:t>
      </w:r>
      <w:proofErr w:type="gramEnd"/>
      <w:r w:rsidRPr="002B2832">
        <w:rPr>
          <w:b/>
          <w:bCs/>
        </w:rPr>
        <w:t xml:space="preserve"> о с т а н </w:t>
      </w:r>
      <w:proofErr w:type="gramStart"/>
      <w:r w:rsidRPr="002B2832">
        <w:rPr>
          <w:b/>
          <w:bCs/>
        </w:rPr>
        <w:t>о</w:t>
      </w:r>
      <w:proofErr w:type="gramEnd"/>
      <w:r w:rsidRPr="002B2832">
        <w:rPr>
          <w:b/>
          <w:bCs/>
        </w:rPr>
        <w:t xml:space="preserve"> в л я е т:</w:t>
      </w:r>
    </w:p>
    <w:p w14:paraId="6D4D7BD5" w14:textId="55650E40" w:rsidR="002B2832" w:rsidRPr="002B2832" w:rsidRDefault="002B2832" w:rsidP="002B2832">
      <w:pPr>
        <w:spacing w:line="360" w:lineRule="auto"/>
        <w:ind w:firstLine="567"/>
      </w:pPr>
      <w:r>
        <w:t xml:space="preserve">1. </w:t>
      </w:r>
      <w:r w:rsidRPr="002B2832">
        <w:t>Создать комиссию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травы).</w:t>
      </w:r>
    </w:p>
    <w:p w14:paraId="5094988F" w14:textId="39A23B5D" w:rsidR="002B2832" w:rsidRPr="002B2832" w:rsidRDefault="002B2832" w:rsidP="002B2832">
      <w:pPr>
        <w:spacing w:line="360" w:lineRule="auto"/>
        <w:ind w:firstLine="567"/>
      </w:pPr>
      <w:r>
        <w:t xml:space="preserve">2. </w:t>
      </w:r>
      <w:r w:rsidRPr="002B2832">
        <w:t>Утвердить состав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естественного и (или) искусственного происхождения (остриженной травы) согласно приложению 1.</w:t>
      </w:r>
    </w:p>
    <w:p w14:paraId="6FAD7B4A" w14:textId="6D03CDA0" w:rsidR="002B2832" w:rsidRPr="002B2832" w:rsidRDefault="002B2832" w:rsidP="002B2832">
      <w:pPr>
        <w:spacing w:line="360" w:lineRule="auto"/>
        <w:ind w:firstLine="567"/>
      </w:pPr>
      <w:r>
        <w:t xml:space="preserve">3. </w:t>
      </w:r>
      <w:r w:rsidRPr="002B2832">
        <w:t xml:space="preserve">Утвердить положение о комиссии по осмотру территорий общего пользования Балахнинского муниципального округа Нижегородской области на предмет наличия (отсутствия) размещения древесно-кустарниковой и травянистой растительности </w:t>
      </w:r>
      <w:r w:rsidRPr="002B2832">
        <w:lastRenderedPageBreak/>
        <w:t>естественного и (или) искусственного происхождения (остриженной травы) согласно приложению 2.</w:t>
      </w:r>
    </w:p>
    <w:p w14:paraId="6D5FC1D0" w14:textId="0F486422" w:rsidR="002B2832" w:rsidRPr="002B2832" w:rsidRDefault="002B2832" w:rsidP="002B2832">
      <w:pPr>
        <w:spacing w:line="360" w:lineRule="auto"/>
        <w:ind w:firstLine="567"/>
      </w:pPr>
      <w:r>
        <w:t xml:space="preserve">4. </w:t>
      </w:r>
      <w:r w:rsidRPr="002B2832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D9B3330" w14:textId="0E5AC17E" w:rsidR="002B2832" w:rsidRPr="002B2832" w:rsidRDefault="002B2832" w:rsidP="002B2832">
      <w:pPr>
        <w:spacing w:line="360" w:lineRule="auto"/>
        <w:ind w:firstLine="567"/>
      </w:pPr>
      <w:r>
        <w:t xml:space="preserve">5. </w:t>
      </w:r>
      <w:r w:rsidRPr="002B2832">
        <w:t>Настоящее постановление вступает в силу со дня его официального опубликования.</w:t>
      </w:r>
    </w:p>
    <w:p w14:paraId="16077E33" w14:textId="2D735BDD" w:rsidR="002B2832" w:rsidRPr="002B2832" w:rsidRDefault="002B2832" w:rsidP="002B2832">
      <w:pPr>
        <w:spacing w:line="360" w:lineRule="auto"/>
        <w:ind w:firstLine="567"/>
      </w:pPr>
      <w:r>
        <w:t xml:space="preserve">6. </w:t>
      </w:r>
      <w:proofErr w:type="gramStart"/>
      <w:r w:rsidRPr="002B2832">
        <w:t>Контроль за</w:t>
      </w:r>
      <w:proofErr w:type="gramEnd"/>
      <w:r w:rsidRPr="002B2832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2B2832">
        <w:t>И.И.Фирер</w:t>
      </w:r>
      <w:proofErr w:type="spellEnd"/>
      <w:r w:rsidRPr="002B2832">
        <w:t>).</w:t>
      </w:r>
    </w:p>
    <w:p w14:paraId="38812220" w14:textId="77777777" w:rsidR="002B2832" w:rsidRPr="002B2832" w:rsidRDefault="002B2832" w:rsidP="002B2832">
      <w:pPr>
        <w:ind w:firstLine="0"/>
      </w:pPr>
    </w:p>
    <w:p w14:paraId="4D06F6EC" w14:textId="77777777" w:rsidR="002B2832" w:rsidRPr="002B2832" w:rsidRDefault="002B2832" w:rsidP="002B2832">
      <w:pPr>
        <w:ind w:firstLine="0"/>
      </w:pPr>
    </w:p>
    <w:p w14:paraId="1F3B98A6" w14:textId="2C33AEB6" w:rsidR="002B2832" w:rsidRPr="002B2832" w:rsidRDefault="002B2832" w:rsidP="002B2832">
      <w:pPr>
        <w:ind w:firstLine="0"/>
      </w:pPr>
      <w:r w:rsidRPr="002B2832">
        <w:t>Глава местного самоуправления</w:t>
      </w:r>
      <w:r w:rsidRPr="002B2832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B2832">
        <w:t>А.В.Дранишников</w:t>
      </w:r>
      <w:proofErr w:type="spellEnd"/>
    </w:p>
    <w:p w14:paraId="0823C84A" w14:textId="77777777" w:rsidR="002B2832" w:rsidRPr="00734206" w:rsidRDefault="002B2832" w:rsidP="00B876CC">
      <w:pPr>
        <w:ind w:firstLine="0"/>
        <w:rPr>
          <w:szCs w:val="24"/>
        </w:rPr>
      </w:pPr>
      <w:bookmarkStart w:id="0" w:name="_GoBack"/>
      <w:bookmarkEnd w:id="0"/>
    </w:p>
    <w:sectPr w:rsidR="002B2832" w:rsidRPr="00734206" w:rsidSect="00734206">
      <w:headerReference w:type="default" r:id="rId9"/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6361A" w14:textId="77777777" w:rsidR="00BB076B" w:rsidRDefault="00BB076B" w:rsidP="007F0268">
      <w:r>
        <w:separator/>
      </w:r>
    </w:p>
  </w:endnote>
  <w:endnote w:type="continuationSeparator" w:id="0">
    <w:p w14:paraId="351881C5" w14:textId="77777777" w:rsidR="00BB076B" w:rsidRDefault="00BB076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1D8A2" w14:textId="77777777" w:rsidR="00BB076B" w:rsidRDefault="00BB076B" w:rsidP="007F0268">
      <w:r>
        <w:separator/>
      </w:r>
    </w:p>
  </w:footnote>
  <w:footnote w:type="continuationSeparator" w:id="0">
    <w:p w14:paraId="2319EA19" w14:textId="77777777" w:rsidR="00BB076B" w:rsidRDefault="00BB076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54F5" w14:textId="6A5CD0BD" w:rsidR="00734206" w:rsidRPr="00734206" w:rsidRDefault="00734206" w:rsidP="007342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0623A3"/>
    <w:multiLevelType w:val="hybridMultilevel"/>
    <w:tmpl w:val="EDFEDC86"/>
    <w:lvl w:ilvl="0" w:tplc="A21A4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2832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206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6CC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7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2EE4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8D7C-7208-486E-BEA5-BD90CADC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2026-03-26T06:19:00Z</dcterms:created>
  <dcterms:modified xsi:type="dcterms:W3CDTF">2026-03-26T06:19:00Z</dcterms:modified>
</cp:coreProperties>
</file>